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D348" w14:textId="77777777" w:rsidR="00961E34" w:rsidRPr="00DF016C" w:rsidRDefault="00961E34" w:rsidP="00961E34">
      <w:pPr>
        <w:jc w:val="both"/>
        <w:rPr>
          <w:rFonts w:ascii="Arial" w:hAnsi="Arial" w:cs="Arial"/>
          <w:b/>
          <w:bCs/>
          <w:sz w:val="18"/>
        </w:rPr>
      </w:pPr>
      <w:r w:rsidRPr="00DF016C">
        <w:rPr>
          <w:rFonts w:ascii="Arial" w:hAnsi="Arial" w:cs="Arial"/>
          <w:b/>
          <w:bCs/>
          <w:sz w:val="18"/>
        </w:rPr>
        <w:t>Měst</w:t>
      </w:r>
      <w:r w:rsidR="00855ECA" w:rsidRPr="00DF016C">
        <w:rPr>
          <w:rFonts w:ascii="Arial" w:hAnsi="Arial" w:cs="Arial"/>
          <w:b/>
          <w:bCs/>
          <w:sz w:val="18"/>
        </w:rPr>
        <w:t>o</w:t>
      </w:r>
      <w:r w:rsidRPr="00DF016C">
        <w:rPr>
          <w:rFonts w:ascii="Arial" w:hAnsi="Arial" w:cs="Arial"/>
          <w:b/>
          <w:bCs/>
          <w:sz w:val="18"/>
        </w:rPr>
        <w:t xml:space="preserve"> Břeclav</w:t>
      </w:r>
    </w:p>
    <w:p w14:paraId="36E54FCB" w14:textId="77777777" w:rsidR="00961E34" w:rsidRPr="00DF016C" w:rsidRDefault="003214E6" w:rsidP="00961E34">
      <w:pPr>
        <w:jc w:val="both"/>
        <w:rPr>
          <w:rFonts w:ascii="Arial" w:hAnsi="Arial" w:cs="Arial"/>
          <w:b/>
          <w:bCs/>
          <w:sz w:val="18"/>
        </w:rPr>
      </w:pPr>
      <w:r w:rsidRPr="00DF016C">
        <w:rPr>
          <w:rFonts w:ascii="Arial" w:hAnsi="Arial" w:cs="Arial"/>
          <w:b/>
          <w:bCs/>
          <w:sz w:val="18"/>
        </w:rPr>
        <w:t>nám</w:t>
      </w:r>
      <w:r w:rsidR="005D1A9F" w:rsidRPr="00DF016C">
        <w:rPr>
          <w:rFonts w:ascii="Arial" w:hAnsi="Arial" w:cs="Arial"/>
          <w:b/>
          <w:bCs/>
          <w:sz w:val="18"/>
        </w:rPr>
        <w:t xml:space="preserve"> </w:t>
      </w:r>
      <w:r w:rsidR="009E4F37" w:rsidRPr="00DF016C">
        <w:rPr>
          <w:rFonts w:ascii="Arial" w:hAnsi="Arial" w:cs="Arial"/>
          <w:b/>
          <w:bCs/>
          <w:sz w:val="18"/>
        </w:rPr>
        <w:t>T</w:t>
      </w:r>
      <w:r w:rsidR="00961E34" w:rsidRPr="00DF016C">
        <w:rPr>
          <w:rFonts w:ascii="Arial" w:hAnsi="Arial" w:cs="Arial"/>
          <w:b/>
          <w:bCs/>
          <w:sz w:val="18"/>
        </w:rPr>
        <w:t>. G. Masaryka 42/3</w:t>
      </w:r>
    </w:p>
    <w:p w14:paraId="1632E21C" w14:textId="77777777" w:rsidR="00961E34" w:rsidRPr="003214E6" w:rsidRDefault="009E4F37" w:rsidP="00961E34">
      <w:pPr>
        <w:jc w:val="both"/>
        <w:rPr>
          <w:bCs/>
          <w:color w:val="FF0000"/>
          <w:sz w:val="18"/>
        </w:rPr>
      </w:pPr>
      <w:r w:rsidRPr="00DF016C">
        <w:rPr>
          <w:rFonts w:ascii="Arial" w:hAnsi="Arial" w:cs="Arial"/>
          <w:b/>
          <w:bCs/>
          <w:sz w:val="18"/>
        </w:rPr>
        <w:t xml:space="preserve">690 </w:t>
      </w:r>
      <w:r w:rsidR="00D0207A">
        <w:rPr>
          <w:rFonts w:ascii="Arial" w:hAnsi="Arial" w:cs="Arial"/>
          <w:b/>
          <w:bCs/>
          <w:sz w:val="18"/>
        </w:rPr>
        <w:t>02</w:t>
      </w:r>
      <w:r w:rsidRPr="00DF016C">
        <w:rPr>
          <w:rFonts w:ascii="Arial" w:hAnsi="Arial" w:cs="Arial"/>
          <w:b/>
          <w:bCs/>
          <w:sz w:val="18"/>
        </w:rPr>
        <w:t xml:space="preserve"> </w:t>
      </w:r>
      <w:r w:rsidR="00961E34" w:rsidRPr="00DF016C">
        <w:rPr>
          <w:rFonts w:ascii="Arial" w:hAnsi="Arial" w:cs="Arial"/>
          <w:b/>
          <w:bCs/>
          <w:sz w:val="18"/>
        </w:rPr>
        <w:t>Břeclav</w:t>
      </w:r>
    </w:p>
    <w:p w14:paraId="39190AF6" w14:textId="77777777" w:rsidR="003214E6" w:rsidRPr="003D46AE" w:rsidRDefault="003214E6" w:rsidP="003214E6">
      <w:pPr>
        <w:tabs>
          <w:tab w:val="left" w:pos="2268"/>
        </w:tabs>
        <w:spacing w:before="200"/>
        <w:rPr>
          <w:rFonts w:ascii="Arial" w:hAnsi="Arial" w:cs="Arial"/>
          <w:b/>
          <w:sz w:val="18"/>
        </w:rPr>
      </w:pPr>
      <w:r w:rsidRPr="003D46AE">
        <w:rPr>
          <w:rFonts w:ascii="Arial" w:hAnsi="Arial" w:cs="Arial"/>
          <w:b/>
          <w:sz w:val="18"/>
        </w:rPr>
        <w:t>DOTAČNÍ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3214E6" w:rsidRPr="003D46AE" w14:paraId="326400B5" w14:textId="77777777" w:rsidTr="00CD157E">
        <w:trPr>
          <w:trHeight w:val="558"/>
        </w:trPr>
        <w:tc>
          <w:tcPr>
            <w:tcW w:w="9288" w:type="dxa"/>
            <w:shd w:val="clear" w:color="auto" w:fill="D9D9D9"/>
          </w:tcPr>
          <w:p w14:paraId="10C66174" w14:textId="77777777" w:rsidR="003214E6" w:rsidRDefault="003214E6" w:rsidP="00D26726">
            <w:pPr>
              <w:jc w:val="both"/>
              <w:rPr>
                <w:rFonts w:ascii="Arial" w:hAnsi="Arial" w:cs="Arial"/>
                <w:sz w:val="18"/>
              </w:rPr>
            </w:pPr>
            <w:r w:rsidRPr="00D26726">
              <w:rPr>
                <w:rFonts w:ascii="Arial" w:hAnsi="Arial" w:cs="Arial"/>
                <w:sz w:val="18"/>
              </w:rPr>
              <w:t>Název dotačního programu:</w:t>
            </w:r>
          </w:p>
          <w:p w14:paraId="259549B4" w14:textId="77777777" w:rsidR="005A4426" w:rsidRPr="00D26726" w:rsidRDefault="005A4426" w:rsidP="00D26726">
            <w:pPr>
              <w:jc w:val="both"/>
              <w:rPr>
                <w:rFonts w:ascii="Arial" w:hAnsi="Arial" w:cs="Arial"/>
                <w:sz w:val="18"/>
              </w:rPr>
            </w:pPr>
          </w:p>
          <w:p w14:paraId="6B393875" w14:textId="77777777" w:rsidR="005A4426" w:rsidRPr="001352D0" w:rsidRDefault="005A4426" w:rsidP="005A4426">
            <w:pPr>
              <w:jc w:val="both"/>
              <w:rPr>
                <w:rFonts w:ascii="Arial" w:hAnsi="Arial" w:cs="Arial"/>
                <w:b/>
              </w:rPr>
            </w:pPr>
            <w:r w:rsidRPr="001352D0">
              <w:rPr>
                <w:rFonts w:ascii="Arial" w:hAnsi="Arial" w:cs="Arial"/>
                <w:b/>
              </w:rPr>
              <w:t>Podpora činností v sociální oblasti poskytovaná občanům města Břeclavi v roce 202</w:t>
            </w:r>
            <w:r w:rsidR="00230B1C">
              <w:rPr>
                <w:rFonts w:ascii="Arial" w:hAnsi="Arial" w:cs="Arial"/>
                <w:b/>
              </w:rPr>
              <w:t>6</w:t>
            </w:r>
            <w:r w:rsidRPr="001352D0">
              <w:rPr>
                <w:rFonts w:ascii="Arial" w:hAnsi="Arial" w:cs="Arial"/>
                <w:b/>
              </w:rPr>
              <w:t xml:space="preserve"> (mimo služby</w:t>
            </w:r>
            <w:r w:rsidR="00F7660A" w:rsidRPr="001352D0">
              <w:rPr>
                <w:rFonts w:ascii="Arial" w:hAnsi="Arial" w:cs="Arial"/>
                <w:b/>
              </w:rPr>
              <w:t xml:space="preserve"> v Minimální síti</w:t>
            </w:r>
            <w:r w:rsidRPr="001352D0">
              <w:rPr>
                <w:rFonts w:ascii="Arial" w:hAnsi="Arial" w:cs="Arial"/>
                <w:b/>
              </w:rPr>
              <w:t xml:space="preserve"> ORP Břeclav)</w:t>
            </w:r>
          </w:p>
          <w:p w14:paraId="0D37D7F1" w14:textId="77777777" w:rsidR="003214E6" w:rsidRPr="00D26726" w:rsidRDefault="003214E6" w:rsidP="005A4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7BF685" w14:textId="77777777" w:rsidR="00CD157E" w:rsidRDefault="00CD157E" w:rsidP="00CD157E">
      <w:pPr>
        <w:keepNext/>
        <w:jc w:val="both"/>
        <w:outlineLvl w:val="0"/>
        <w:rPr>
          <w:rFonts w:ascii="Arial" w:hAnsi="Arial" w:cs="Arial"/>
          <w:b/>
          <w:bCs/>
          <w:caps/>
          <w:sz w:val="18"/>
        </w:rPr>
      </w:pPr>
    </w:p>
    <w:p w14:paraId="4BAD3331" w14:textId="77777777" w:rsidR="00CD157E" w:rsidRPr="00CD157E" w:rsidRDefault="00CD157E" w:rsidP="00CD157E">
      <w:pPr>
        <w:keepNext/>
        <w:jc w:val="both"/>
        <w:outlineLvl w:val="0"/>
        <w:rPr>
          <w:rFonts w:ascii="Arial" w:hAnsi="Arial" w:cs="Arial"/>
          <w:b/>
          <w:bCs/>
          <w:caps/>
          <w:sz w:val="18"/>
        </w:rPr>
      </w:pPr>
      <w:r w:rsidRPr="00CD157E">
        <w:rPr>
          <w:rFonts w:ascii="Arial" w:hAnsi="Arial" w:cs="Arial"/>
          <w:b/>
          <w:bCs/>
          <w:caps/>
          <w:sz w:val="18"/>
        </w:rPr>
        <w:t xml:space="preserve">Žadatel </w:t>
      </w:r>
    </w:p>
    <w:tbl>
      <w:tblPr>
        <w:tblW w:w="9185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1540"/>
        <w:gridCol w:w="1135"/>
        <w:gridCol w:w="283"/>
        <w:gridCol w:w="293"/>
        <w:gridCol w:w="2825"/>
      </w:tblGrid>
      <w:tr w:rsidR="00A43DF4" w:rsidRPr="007A56EA" w14:paraId="615F21C1" w14:textId="77777777" w:rsidTr="00CD157E">
        <w:trPr>
          <w:trHeight w:val="627"/>
        </w:trPr>
        <w:tc>
          <w:tcPr>
            <w:tcW w:w="918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91C7B3" w14:textId="77777777" w:rsidR="00A43DF4" w:rsidRPr="00DF016C" w:rsidRDefault="00CD157E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Název</w:t>
            </w:r>
            <w:r w:rsidR="00A43DF4" w:rsidRPr="00DF016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9A70341" w14:textId="77777777" w:rsidR="001352D0" w:rsidRDefault="001352D0" w:rsidP="00514E4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34BDAA" w14:textId="77777777" w:rsidR="00A1235E" w:rsidRDefault="00A1235E" w:rsidP="00514E4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5CEF90" w14:textId="77777777" w:rsidR="00A1235E" w:rsidRPr="00DF016C" w:rsidRDefault="00A1235E" w:rsidP="00514E4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3DF4" w:rsidRPr="007A56EA" w14:paraId="2689482F" w14:textId="77777777" w:rsidTr="00CD157E">
        <w:trPr>
          <w:trHeight w:val="257"/>
        </w:trPr>
        <w:tc>
          <w:tcPr>
            <w:tcW w:w="57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EDD08" w14:textId="77777777" w:rsidR="00A43DF4" w:rsidRPr="00DF016C" w:rsidRDefault="00A43DF4" w:rsidP="00A43DF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Právní forma žadatele:</w:t>
            </w:r>
          </w:p>
          <w:p w14:paraId="7E922F4E" w14:textId="77777777" w:rsidR="001352D0" w:rsidRDefault="001352D0" w:rsidP="00514E4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DB467" w14:textId="77777777" w:rsidR="00A1235E" w:rsidRPr="00DF016C" w:rsidRDefault="00A1235E" w:rsidP="00514E4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6EB100" w14:textId="77777777" w:rsidR="00A43DF4" w:rsidRPr="001352D0" w:rsidRDefault="00A43DF4" w:rsidP="00514E4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2D0">
              <w:rPr>
                <w:rFonts w:ascii="Arial" w:hAnsi="Arial" w:cs="Arial"/>
                <w:bCs/>
                <w:sz w:val="18"/>
                <w:szCs w:val="18"/>
              </w:rPr>
              <w:t>IČO:</w:t>
            </w:r>
          </w:p>
        </w:tc>
      </w:tr>
      <w:tr w:rsidR="009F52CC" w:rsidRPr="007A56EA" w14:paraId="764BEF31" w14:textId="77777777" w:rsidTr="00CD157E"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2FE39" w14:textId="77777777" w:rsidR="009F52CC" w:rsidRDefault="009F52CC" w:rsidP="00A43DF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Adresa sídla:</w:t>
            </w:r>
          </w:p>
          <w:p w14:paraId="36FFD807" w14:textId="77777777" w:rsidR="00DF016C" w:rsidRDefault="00DF016C" w:rsidP="00A43DF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0F602F" w14:textId="77777777" w:rsidR="00A1235E" w:rsidRPr="00DF016C" w:rsidRDefault="00A1235E" w:rsidP="00A43DF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E9A42C" w14:textId="77777777" w:rsidR="009F52CC" w:rsidRPr="00DF016C" w:rsidRDefault="009F52CC" w:rsidP="00514E4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52CC" w:rsidRPr="007A56EA" w14:paraId="382DFB90" w14:textId="77777777" w:rsidTr="00CD157E">
        <w:trPr>
          <w:trHeight w:val="310"/>
        </w:trPr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42861" w14:textId="77777777" w:rsidR="009F52CC" w:rsidRPr="00DF016C" w:rsidRDefault="009F52CC" w:rsidP="009F52CC">
            <w:pPr>
              <w:pStyle w:val="Vchoz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Statutární zástupce žadatele</w:t>
            </w:r>
            <w:r w:rsidRPr="00DF016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9F52CC" w:rsidRPr="007A56EA" w14:paraId="761F5B34" w14:textId="77777777" w:rsidTr="00CD157E">
        <w:trPr>
          <w:trHeight w:val="594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18937C" w14:textId="77777777" w:rsidR="009F52CC" w:rsidRPr="00DF016C" w:rsidRDefault="009F52CC" w:rsidP="009F52CC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Jméno a příjmení:</w:t>
            </w: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DEE385" w14:textId="77777777" w:rsidR="009F52CC" w:rsidRPr="000F0058" w:rsidRDefault="009F52CC" w:rsidP="009F52CC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0F0058">
              <w:rPr>
                <w:rFonts w:ascii="Arial" w:hAnsi="Arial" w:cs="Arial"/>
                <w:bCs/>
                <w:sz w:val="18"/>
                <w:szCs w:val="18"/>
              </w:rPr>
              <w:t>Telefon: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CB5F99" w14:textId="77777777" w:rsidR="009F52CC" w:rsidRPr="000F0058" w:rsidRDefault="000F0058" w:rsidP="009F52CC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</w:tr>
      <w:tr w:rsidR="00DC3854" w:rsidRPr="007A56EA" w14:paraId="14765671" w14:textId="77777777" w:rsidTr="00CD157E">
        <w:tc>
          <w:tcPr>
            <w:tcW w:w="46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AC5F0" w14:textId="77777777" w:rsidR="00DC3854" w:rsidRPr="00DF016C" w:rsidRDefault="009F52CC" w:rsidP="009F52CC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Poskytovatel služby: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85F54" w14:textId="77777777" w:rsidR="00DC3854" w:rsidRPr="001352D0" w:rsidRDefault="009F52CC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1352D0">
              <w:rPr>
                <w:rFonts w:ascii="Arial" w:hAnsi="Arial" w:cs="Arial"/>
                <w:bCs/>
                <w:sz w:val="18"/>
                <w:szCs w:val="18"/>
              </w:rPr>
              <w:t>Č. registrace služby (identifikátor služby):</w:t>
            </w:r>
          </w:p>
          <w:p w14:paraId="60BDFCDE" w14:textId="77777777" w:rsidR="00C15873" w:rsidRPr="009F52CC" w:rsidRDefault="00C15873" w:rsidP="00514E44">
            <w:pPr>
              <w:pStyle w:val="Vchoz"/>
              <w:rPr>
                <w:bCs/>
                <w:sz w:val="22"/>
                <w:szCs w:val="22"/>
              </w:rPr>
            </w:pPr>
          </w:p>
          <w:p w14:paraId="739ACB4E" w14:textId="77777777" w:rsidR="00C15873" w:rsidRPr="009F52CC" w:rsidRDefault="00C15873" w:rsidP="00514E44">
            <w:pPr>
              <w:pStyle w:val="Vchoz"/>
              <w:rPr>
                <w:bCs/>
                <w:sz w:val="22"/>
                <w:szCs w:val="22"/>
              </w:rPr>
            </w:pPr>
          </w:p>
        </w:tc>
      </w:tr>
      <w:tr w:rsidR="00AD45E7" w:rsidRPr="007A56EA" w14:paraId="64E7E1F9" w14:textId="77777777" w:rsidTr="00CD157E"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DEDE22" w14:textId="77777777" w:rsidR="00AD45E7" w:rsidRPr="00DF016C" w:rsidRDefault="00AD45E7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Název sociální služby, na kterou je finanční podpora žádána, včetně uvedení § dle zákona o soc. službách:</w:t>
            </w:r>
          </w:p>
          <w:p w14:paraId="72FC70DA" w14:textId="77777777" w:rsidR="00AD45E7" w:rsidRPr="00DF016C" w:rsidRDefault="00AD45E7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82455E" w14:textId="77777777" w:rsidR="00AD45E7" w:rsidRDefault="00AD45E7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AC0FD2" w14:textId="77777777" w:rsidR="001352D0" w:rsidRPr="00DF016C" w:rsidRDefault="001352D0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52CC" w:rsidRPr="007A56EA" w14:paraId="3CDBF0B1" w14:textId="77777777" w:rsidTr="00CD157E">
        <w:trPr>
          <w:trHeight w:val="307"/>
        </w:trPr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02DF" w14:textId="77777777" w:rsidR="009F52CC" w:rsidRPr="00DF016C" w:rsidRDefault="00AD45E7" w:rsidP="00AD45E7">
            <w:pPr>
              <w:pStyle w:val="Vchoz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F016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Kontaktní osoba žadatele:</w:t>
            </w:r>
          </w:p>
        </w:tc>
      </w:tr>
      <w:tr w:rsidR="00AD45E7" w:rsidRPr="007A56EA" w14:paraId="62DB9781" w14:textId="77777777" w:rsidTr="00CD157E">
        <w:trPr>
          <w:trHeight w:val="548"/>
        </w:trPr>
        <w:tc>
          <w:tcPr>
            <w:tcW w:w="3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D7B4F" w14:textId="77777777" w:rsidR="00AD45E7" w:rsidRPr="00DF016C" w:rsidRDefault="00AD45E7" w:rsidP="00AD45E7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Jméno a příjmení: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606AB5" w14:textId="77777777" w:rsidR="00AD45E7" w:rsidRPr="00DF016C" w:rsidRDefault="00AD45E7" w:rsidP="00AD45E7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Telefon: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EA4F89" w14:textId="77777777" w:rsidR="00AD45E7" w:rsidRPr="001352D0" w:rsidRDefault="00AD45E7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1352D0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  <w:p w14:paraId="26FA13F0" w14:textId="77777777" w:rsidR="00AD45E7" w:rsidRPr="007A56EA" w:rsidRDefault="00AD45E7" w:rsidP="00514E44">
            <w:pPr>
              <w:pStyle w:val="Vchoz"/>
              <w:rPr>
                <w:b/>
                <w:bCs/>
                <w:sz w:val="22"/>
                <w:szCs w:val="22"/>
              </w:rPr>
            </w:pPr>
          </w:p>
        </w:tc>
      </w:tr>
      <w:tr w:rsidR="001352D0" w:rsidRPr="007A56EA" w14:paraId="56A253BC" w14:textId="77777777" w:rsidTr="00CD157E">
        <w:trPr>
          <w:trHeight w:val="570"/>
        </w:trPr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02E58" w14:textId="77777777" w:rsidR="001352D0" w:rsidRPr="00DF016C" w:rsidRDefault="001352D0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Webové stránky žadatele:</w:t>
            </w:r>
          </w:p>
          <w:p w14:paraId="280EB0D3" w14:textId="77777777" w:rsidR="001352D0" w:rsidRPr="00DF016C" w:rsidRDefault="001352D0" w:rsidP="00514E4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3D99" w:rsidRPr="007A56EA" w14:paraId="25AD465B" w14:textId="77777777" w:rsidTr="00CD157E">
        <w:trPr>
          <w:trHeight w:val="570"/>
        </w:trPr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733F45" w14:textId="77777777" w:rsidR="00263D99" w:rsidRDefault="00263D99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263D99">
              <w:rPr>
                <w:rFonts w:ascii="Arial" w:hAnsi="Arial" w:cs="Arial"/>
                <w:bCs/>
                <w:sz w:val="18"/>
                <w:szCs w:val="18"/>
              </w:rPr>
              <w:t>Identifikace osob, v nichž má podíl a výši tohoto podílu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C4F0A17" w14:textId="77777777" w:rsidR="00263D99" w:rsidRDefault="00263D99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42EDE5" w14:textId="77777777" w:rsidR="00263D99" w:rsidRPr="00DF016C" w:rsidRDefault="00263D99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52D0" w:rsidRPr="007A56EA" w14:paraId="1A97B1C5" w14:textId="77777777" w:rsidTr="00CD157E">
        <w:trPr>
          <w:trHeight w:val="570"/>
        </w:trPr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70D493" w14:textId="77777777" w:rsidR="001352D0" w:rsidRPr="00DF016C" w:rsidRDefault="001352D0" w:rsidP="00514E4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Název projektu:</w:t>
            </w:r>
          </w:p>
        </w:tc>
      </w:tr>
      <w:tr w:rsidR="00E408C5" w:rsidRPr="007A56EA" w14:paraId="4B4F4E81" w14:textId="77777777" w:rsidTr="00CD157E"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B860B" w14:textId="77777777" w:rsidR="00E408C5" w:rsidRPr="00DF016C" w:rsidRDefault="00E408C5" w:rsidP="00DC385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Stručný popis projektu:</w:t>
            </w:r>
          </w:p>
          <w:p w14:paraId="2BA225AB" w14:textId="77777777" w:rsidR="00E408C5" w:rsidRPr="00DF016C" w:rsidRDefault="00E408C5" w:rsidP="00DC385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8BEA84" w14:textId="77777777" w:rsidR="00E408C5" w:rsidRPr="00DF016C" w:rsidRDefault="00E408C5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B071D1" w14:textId="77777777" w:rsidR="00E408C5" w:rsidRDefault="00E408C5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0B2AAE" w14:textId="77777777" w:rsidR="00A1235E" w:rsidRDefault="00A1235E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712130" w14:textId="77777777" w:rsidR="00A1235E" w:rsidRDefault="00A1235E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130F53" w14:textId="77777777" w:rsidR="00A1235E" w:rsidRDefault="00A1235E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3F914F" w14:textId="77777777" w:rsidR="001352D0" w:rsidRDefault="001352D0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B65958" w14:textId="77777777" w:rsidR="001352D0" w:rsidRDefault="001352D0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8E500C" w14:textId="77777777" w:rsidR="001352D0" w:rsidRPr="00DF016C" w:rsidRDefault="001352D0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A1B65A" w14:textId="77777777" w:rsidR="00E408C5" w:rsidRDefault="00E408C5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DD53F1" w14:textId="77777777" w:rsidR="00DF016C" w:rsidRDefault="00DF016C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EA15B3" w14:textId="77777777" w:rsidR="00E408C5" w:rsidRPr="00DF016C" w:rsidRDefault="00E408C5" w:rsidP="00514E4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3A64" w:rsidRPr="007A56EA" w14:paraId="75D83179" w14:textId="77777777" w:rsidTr="00CD157E">
        <w:tc>
          <w:tcPr>
            <w:tcW w:w="46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7E2F" w14:textId="77777777" w:rsidR="00293A64" w:rsidRPr="00DF016C" w:rsidRDefault="00293A64" w:rsidP="00DC3854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 xml:space="preserve">Termín </w:t>
            </w:r>
            <w:r w:rsidR="00C82637" w:rsidRPr="00DF016C">
              <w:rPr>
                <w:rFonts w:ascii="Arial" w:hAnsi="Arial" w:cs="Arial"/>
                <w:bCs/>
                <w:sz w:val="18"/>
                <w:szCs w:val="18"/>
              </w:rPr>
              <w:t>realizace</w:t>
            </w:r>
            <w:r w:rsidRPr="00DF016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B8CAA51" w14:textId="77777777" w:rsidR="00293A64" w:rsidRPr="00DF016C" w:rsidRDefault="00293A64" w:rsidP="00DC3854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EA5B6" w14:textId="77777777" w:rsidR="00293A64" w:rsidRPr="007A56EA" w:rsidRDefault="00293A64" w:rsidP="00514E44">
            <w:pPr>
              <w:pStyle w:val="Vchoz"/>
              <w:rPr>
                <w:b/>
                <w:bCs/>
                <w:sz w:val="22"/>
                <w:szCs w:val="22"/>
              </w:rPr>
            </w:pPr>
          </w:p>
        </w:tc>
      </w:tr>
      <w:tr w:rsidR="00DC3854" w:rsidRPr="007A56EA" w14:paraId="291AA13D" w14:textId="77777777" w:rsidTr="00CD157E">
        <w:tc>
          <w:tcPr>
            <w:tcW w:w="46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E0A1" w14:textId="77777777" w:rsidR="00DC3854" w:rsidRPr="00DF016C" w:rsidRDefault="00E408C5" w:rsidP="00230B1C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Celková předpokládaná výše nákla</w:t>
            </w:r>
            <w:r w:rsidR="0015620D" w:rsidRPr="00DF016C">
              <w:rPr>
                <w:rFonts w:ascii="Arial" w:hAnsi="Arial" w:cs="Arial"/>
                <w:bCs/>
                <w:sz w:val="18"/>
                <w:szCs w:val="18"/>
              </w:rPr>
              <w:t xml:space="preserve">dů služby pro </w:t>
            </w:r>
            <w:r w:rsidRPr="00DF016C">
              <w:rPr>
                <w:rFonts w:ascii="Arial" w:hAnsi="Arial" w:cs="Arial"/>
                <w:bCs/>
                <w:sz w:val="18"/>
                <w:szCs w:val="18"/>
              </w:rPr>
              <w:t>rok 202</w:t>
            </w:r>
            <w:r w:rsidR="00230B1C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F016C">
              <w:rPr>
                <w:rFonts w:ascii="Arial" w:hAnsi="Arial" w:cs="Arial"/>
                <w:bCs/>
                <w:sz w:val="18"/>
                <w:szCs w:val="18"/>
              </w:rPr>
              <w:t xml:space="preserve"> (v Kč):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C22BB" w14:textId="77777777" w:rsidR="00DC3854" w:rsidRPr="007A56EA" w:rsidRDefault="00DC3854" w:rsidP="00514E44">
            <w:pPr>
              <w:pStyle w:val="Vchoz"/>
              <w:rPr>
                <w:b/>
                <w:bCs/>
                <w:sz w:val="22"/>
                <w:szCs w:val="22"/>
              </w:rPr>
            </w:pPr>
          </w:p>
          <w:p w14:paraId="6C3D3A26" w14:textId="77777777" w:rsidR="00DC3854" w:rsidRDefault="00DC3854" w:rsidP="00514E44">
            <w:pPr>
              <w:pStyle w:val="Vchoz"/>
              <w:rPr>
                <w:b/>
                <w:bCs/>
                <w:sz w:val="22"/>
                <w:szCs w:val="22"/>
              </w:rPr>
            </w:pPr>
          </w:p>
          <w:p w14:paraId="03ECA8F6" w14:textId="77777777" w:rsidR="00DF016C" w:rsidRPr="007A56EA" w:rsidRDefault="00DF016C" w:rsidP="00514E44">
            <w:pPr>
              <w:pStyle w:val="Vchoz"/>
              <w:rPr>
                <w:b/>
                <w:bCs/>
                <w:sz w:val="22"/>
                <w:szCs w:val="22"/>
              </w:rPr>
            </w:pPr>
          </w:p>
        </w:tc>
      </w:tr>
      <w:tr w:rsidR="00E408C5" w:rsidRPr="007A56EA" w14:paraId="0FEB183E" w14:textId="77777777" w:rsidTr="00CD157E">
        <w:tc>
          <w:tcPr>
            <w:tcW w:w="46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59A7" w14:textId="77777777" w:rsidR="00E408C5" w:rsidRPr="00DF016C" w:rsidRDefault="00E408C5" w:rsidP="00C512C0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Požadovaná částka v rámci dotačního programu (v Kč):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845A39" w14:textId="77777777" w:rsidR="00E408C5" w:rsidRDefault="00E408C5" w:rsidP="00E408C5">
            <w:pPr>
              <w:pStyle w:val="Vchoz"/>
              <w:rPr>
                <w:b/>
                <w:bCs/>
                <w:sz w:val="22"/>
                <w:szCs w:val="22"/>
              </w:rPr>
            </w:pPr>
          </w:p>
          <w:p w14:paraId="76860E9A" w14:textId="77777777" w:rsidR="00DF016C" w:rsidRPr="007A56EA" w:rsidRDefault="00DF016C" w:rsidP="00E408C5">
            <w:pPr>
              <w:pStyle w:val="Vchoz"/>
              <w:rPr>
                <w:b/>
                <w:bCs/>
                <w:sz w:val="22"/>
                <w:szCs w:val="22"/>
              </w:rPr>
            </w:pPr>
          </w:p>
        </w:tc>
      </w:tr>
      <w:tr w:rsidR="00E408C5" w:rsidRPr="007A56EA" w14:paraId="74DDF087" w14:textId="77777777" w:rsidTr="00CD157E">
        <w:trPr>
          <w:trHeight w:val="547"/>
        </w:trPr>
        <w:tc>
          <w:tcPr>
            <w:tcW w:w="46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C463" w14:textId="77777777" w:rsidR="00E408C5" w:rsidRPr="00DF016C" w:rsidRDefault="00E408C5" w:rsidP="00E408C5">
            <w:pPr>
              <w:pStyle w:val="Vchoz"/>
              <w:rPr>
                <w:rFonts w:ascii="Arial" w:hAnsi="Arial" w:cs="Arial"/>
                <w:bCs/>
                <w:sz w:val="18"/>
                <w:szCs w:val="18"/>
              </w:rPr>
            </w:pPr>
            <w:r w:rsidRPr="00DF016C">
              <w:rPr>
                <w:rFonts w:ascii="Arial" w:hAnsi="Arial" w:cs="Arial"/>
                <w:bCs/>
                <w:sz w:val="18"/>
                <w:szCs w:val="18"/>
              </w:rPr>
              <w:t>Procentuální vyjádření požadované částky z celkových plánovaných nákladů služby (v %):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3D6D8" w14:textId="77777777" w:rsidR="00E408C5" w:rsidRDefault="00E408C5" w:rsidP="00E408C5">
            <w:pPr>
              <w:pStyle w:val="Vchoz"/>
              <w:rPr>
                <w:b/>
                <w:bCs/>
                <w:sz w:val="22"/>
                <w:szCs w:val="22"/>
              </w:rPr>
            </w:pPr>
          </w:p>
          <w:p w14:paraId="4FC5DDE1" w14:textId="77777777" w:rsidR="00DF016C" w:rsidRPr="007A56EA" w:rsidRDefault="00DF016C" w:rsidP="00E408C5">
            <w:pPr>
              <w:pStyle w:val="Vchoz"/>
              <w:rPr>
                <w:b/>
                <w:bCs/>
                <w:sz w:val="22"/>
                <w:szCs w:val="22"/>
              </w:rPr>
            </w:pPr>
          </w:p>
        </w:tc>
      </w:tr>
      <w:tr w:rsidR="00CD157E" w:rsidRPr="007A56EA" w14:paraId="71C3574B" w14:textId="77777777" w:rsidTr="003D22DE">
        <w:trPr>
          <w:trHeight w:val="2793"/>
        </w:trPr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616B8D" w14:textId="77777777" w:rsidR="00CD157E" w:rsidRDefault="00CD157E" w:rsidP="00CD157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Položkový rozpočet projektu:</w:t>
            </w:r>
          </w:p>
          <w:p w14:paraId="1167A11F" w14:textId="77777777" w:rsidR="00CD157E" w:rsidRDefault="00CD157E" w:rsidP="00CD157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W w:w="8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9"/>
              <w:gridCol w:w="3260"/>
              <w:gridCol w:w="2410"/>
              <w:gridCol w:w="2410"/>
            </w:tblGrid>
            <w:tr w:rsidR="00CD157E" w14:paraId="1FF140AB" w14:textId="77777777" w:rsidTr="003D22DE">
              <w:tc>
                <w:tcPr>
                  <w:tcW w:w="889" w:type="dxa"/>
                </w:tcPr>
                <w:p w14:paraId="4F9CCBC6" w14:textId="77777777" w:rsidR="00CD157E" w:rsidRPr="003D22DE" w:rsidRDefault="00CD157E" w:rsidP="00CD157E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3D22DE">
                    <w:rPr>
                      <w:rFonts w:ascii="Arial" w:hAnsi="Arial" w:cs="Arial"/>
                      <w:b/>
                      <w:sz w:val="18"/>
                    </w:rPr>
                    <w:t>Pořadové číslo položky</w:t>
                  </w:r>
                </w:p>
              </w:tc>
              <w:tc>
                <w:tcPr>
                  <w:tcW w:w="3260" w:type="dxa"/>
                </w:tcPr>
                <w:p w14:paraId="4D424209" w14:textId="77777777" w:rsidR="00CD157E" w:rsidRPr="003D22DE" w:rsidRDefault="00CD157E" w:rsidP="00CD157E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3D22DE">
                    <w:rPr>
                      <w:rFonts w:ascii="Arial" w:hAnsi="Arial" w:cs="Arial"/>
                      <w:b/>
                      <w:sz w:val="18"/>
                    </w:rPr>
                    <w:t>Popis nákladové položky</w:t>
                  </w:r>
                </w:p>
              </w:tc>
              <w:tc>
                <w:tcPr>
                  <w:tcW w:w="2410" w:type="dxa"/>
                </w:tcPr>
                <w:p w14:paraId="01EC2000" w14:textId="77777777" w:rsidR="00CD157E" w:rsidRPr="003D22DE" w:rsidRDefault="00CD157E" w:rsidP="00CD157E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3D22DE">
                    <w:rPr>
                      <w:rFonts w:ascii="Arial" w:hAnsi="Arial" w:cs="Arial"/>
                      <w:b/>
                      <w:sz w:val="18"/>
                    </w:rPr>
                    <w:t>Předpokládaný výdaj celkem</w:t>
                  </w:r>
                </w:p>
                <w:p w14:paraId="5A945379" w14:textId="77777777" w:rsidR="00CD157E" w:rsidRPr="003D22DE" w:rsidRDefault="00CD157E" w:rsidP="00CD157E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3D22DE">
                    <w:rPr>
                      <w:rFonts w:ascii="Arial" w:hAnsi="Arial" w:cs="Arial"/>
                      <w:b/>
                      <w:sz w:val="18"/>
                    </w:rPr>
                    <w:t>(v Kč)</w:t>
                  </w:r>
                </w:p>
              </w:tc>
              <w:tc>
                <w:tcPr>
                  <w:tcW w:w="2410" w:type="dxa"/>
                </w:tcPr>
                <w:p w14:paraId="07534100" w14:textId="77777777" w:rsidR="00CD157E" w:rsidRPr="003D22DE" w:rsidRDefault="00CD157E" w:rsidP="00CD157E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3D22DE">
                    <w:rPr>
                      <w:rFonts w:ascii="Arial" w:hAnsi="Arial" w:cs="Arial"/>
                      <w:b/>
                      <w:sz w:val="18"/>
                    </w:rPr>
                    <w:t>Požadovaná částka z rozpočtu města Břeclavi (v Kč)</w:t>
                  </w:r>
                </w:p>
              </w:tc>
            </w:tr>
            <w:tr w:rsidR="00CD157E" w14:paraId="277FE8B1" w14:textId="77777777" w:rsidTr="003D22DE">
              <w:tc>
                <w:tcPr>
                  <w:tcW w:w="889" w:type="dxa"/>
                </w:tcPr>
                <w:p w14:paraId="054AA549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60" w:type="dxa"/>
                </w:tcPr>
                <w:p w14:paraId="1BB387BC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516B0333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11669572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D157E" w14:paraId="23652879" w14:textId="77777777" w:rsidTr="003D22DE">
              <w:tc>
                <w:tcPr>
                  <w:tcW w:w="889" w:type="dxa"/>
                </w:tcPr>
                <w:p w14:paraId="710EA391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60" w:type="dxa"/>
                </w:tcPr>
                <w:p w14:paraId="59A5E6A3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4C8DE9E2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7B5267CD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D157E" w14:paraId="11856D55" w14:textId="77777777" w:rsidTr="003D22DE">
              <w:tc>
                <w:tcPr>
                  <w:tcW w:w="889" w:type="dxa"/>
                </w:tcPr>
                <w:p w14:paraId="7ACE6D50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60" w:type="dxa"/>
                </w:tcPr>
                <w:p w14:paraId="5C44A194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4FF78CFF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66E8F17E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D157E" w14:paraId="42858A82" w14:textId="77777777" w:rsidTr="003D22DE">
              <w:tc>
                <w:tcPr>
                  <w:tcW w:w="889" w:type="dxa"/>
                </w:tcPr>
                <w:p w14:paraId="46C00156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60" w:type="dxa"/>
                </w:tcPr>
                <w:p w14:paraId="4F002791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53FAD205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5857FCAE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D22DE" w14:paraId="70BB773D" w14:textId="77777777" w:rsidTr="003D22DE">
              <w:tc>
                <w:tcPr>
                  <w:tcW w:w="889" w:type="dxa"/>
                </w:tcPr>
                <w:p w14:paraId="181F7B44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60" w:type="dxa"/>
                </w:tcPr>
                <w:p w14:paraId="0AC8919C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4B86C019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0B84624A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D22DE" w14:paraId="365BAABF" w14:textId="77777777" w:rsidTr="003D22DE">
              <w:tc>
                <w:tcPr>
                  <w:tcW w:w="889" w:type="dxa"/>
                </w:tcPr>
                <w:p w14:paraId="62DA4E80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60" w:type="dxa"/>
                </w:tcPr>
                <w:p w14:paraId="6C0281B4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3736C43D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4B1316BA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D157E" w14:paraId="01721D10" w14:textId="77777777" w:rsidTr="003D22DE">
              <w:tc>
                <w:tcPr>
                  <w:tcW w:w="4149" w:type="dxa"/>
                  <w:gridSpan w:val="2"/>
                </w:tcPr>
                <w:p w14:paraId="75B23EAB" w14:textId="77777777" w:rsidR="00CD157E" w:rsidRPr="003D22DE" w:rsidRDefault="00CD157E" w:rsidP="003D22D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3D22DE"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2410" w:type="dxa"/>
                </w:tcPr>
                <w:p w14:paraId="521B2BCB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776BE661" w14:textId="77777777" w:rsidR="00CD157E" w:rsidRPr="003D22DE" w:rsidRDefault="00CD157E" w:rsidP="003D22DE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11D1B22D" w14:textId="77777777" w:rsidR="00CD157E" w:rsidRDefault="00CD157E" w:rsidP="00E408C5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AD2724" w14:textId="77777777" w:rsidR="00260C18" w:rsidRPr="001352D0" w:rsidRDefault="00260C18" w:rsidP="00E408C5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54B9" w:rsidRPr="007A56EA" w14:paraId="16DC7AD1" w14:textId="77777777" w:rsidTr="00CD157E"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F8DE2E" w14:textId="77777777" w:rsidR="008854B9" w:rsidRDefault="008854B9" w:rsidP="00E408C5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2D0">
              <w:rPr>
                <w:rFonts w:ascii="Arial" w:hAnsi="Arial" w:cs="Arial"/>
                <w:b/>
                <w:bCs/>
                <w:sz w:val="18"/>
                <w:szCs w:val="18"/>
              </w:rPr>
              <w:t>Celkové předpokládané výdaje projektu 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1352D0">
              <w:rPr>
                <w:rFonts w:ascii="Arial" w:hAnsi="Arial" w:cs="Arial"/>
                <w:b/>
                <w:bCs/>
                <w:sz w:val="18"/>
                <w:szCs w:val="18"/>
              </w:rPr>
              <w:t>Kč</w:t>
            </w:r>
          </w:p>
          <w:p w14:paraId="7F706B97" w14:textId="77777777" w:rsidR="008854B9" w:rsidRDefault="008854B9" w:rsidP="00E408C5">
            <w:pPr>
              <w:pStyle w:val="Vchoz"/>
              <w:rPr>
                <w:b/>
                <w:bCs/>
                <w:sz w:val="22"/>
                <w:szCs w:val="22"/>
              </w:rPr>
            </w:pPr>
          </w:p>
        </w:tc>
      </w:tr>
      <w:tr w:rsidR="008854B9" w:rsidRPr="007A56EA" w14:paraId="544CEF97" w14:textId="77777777" w:rsidTr="00CD157E"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605A40" w14:textId="77777777" w:rsidR="008854B9" w:rsidRPr="008854B9" w:rsidRDefault="008854B9" w:rsidP="00E408C5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4B9">
              <w:rPr>
                <w:rFonts w:ascii="Arial" w:hAnsi="Arial" w:cs="Arial"/>
                <w:b/>
                <w:bCs/>
                <w:sz w:val="18"/>
                <w:szCs w:val="18"/>
              </w:rPr>
              <w:t>Výše požadované dotace z rozpočtu města Břeclavi v Kč:</w:t>
            </w:r>
          </w:p>
          <w:p w14:paraId="4273172D" w14:textId="77777777" w:rsidR="008854B9" w:rsidRDefault="008854B9" w:rsidP="00E408C5">
            <w:pPr>
              <w:pStyle w:val="Vchoz"/>
              <w:rPr>
                <w:b/>
                <w:bCs/>
                <w:sz w:val="22"/>
                <w:szCs w:val="22"/>
              </w:rPr>
            </w:pPr>
          </w:p>
        </w:tc>
      </w:tr>
      <w:tr w:rsidR="008854B9" w:rsidRPr="007A56EA" w14:paraId="28D6C72D" w14:textId="77777777" w:rsidTr="00260C18">
        <w:trPr>
          <w:trHeight w:val="575"/>
        </w:trPr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05052" w14:textId="77777777" w:rsidR="008854B9" w:rsidRDefault="008854B9" w:rsidP="00E408C5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4B9">
              <w:rPr>
                <w:rFonts w:ascii="Arial" w:hAnsi="Arial" w:cs="Arial"/>
                <w:b/>
                <w:bCs/>
                <w:sz w:val="18"/>
                <w:szCs w:val="18"/>
              </w:rPr>
              <w:t>Název banky, u které má žadatel veden svůj bankovní účet:</w:t>
            </w:r>
          </w:p>
          <w:p w14:paraId="096612D0" w14:textId="77777777" w:rsidR="008854B9" w:rsidRDefault="008854B9" w:rsidP="00E408C5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EC71CE" w14:textId="77777777" w:rsidR="008854B9" w:rsidRPr="008854B9" w:rsidRDefault="008854B9" w:rsidP="00E408C5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54B9" w:rsidRPr="007A56EA" w14:paraId="385B8409" w14:textId="77777777" w:rsidTr="00260C18">
        <w:trPr>
          <w:trHeight w:val="514"/>
        </w:trPr>
        <w:tc>
          <w:tcPr>
            <w:tcW w:w="918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A3CCEF" w14:textId="77777777" w:rsidR="008854B9" w:rsidRPr="008854B9" w:rsidRDefault="008854B9" w:rsidP="00E408C5">
            <w:pPr>
              <w:pStyle w:val="Vchoz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4B9">
              <w:rPr>
                <w:rFonts w:ascii="Arial" w:hAnsi="Arial" w:cs="Arial"/>
                <w:b/>
                <w:bCs/>
                <w:sz w:val="18"/>
                <w:szCs w:val="18"/>
              </w:rPr>
              <w:t>Číslo bankovního účtu žadatele:</w:t>
            </w:r>
          </w:p>
          <w:p w14:paraId="70F9C084" w14:textId="77777777" w:rsidR="008854B9" w:rsidRDefault="008854B9" w:rsidP="00E408C5">
            <w:pPr>
              <w:pStyle w:val="Vchoz"/>
              <w:rPr>
                <w:b/>
                <w:bCs/>
                <w:sz w:val="22"/>
                <w:szCs w:val="22"/>
              </w:rPr>
            </w:pPr>
          </w:p>
        </w:tc>
      </w:tr>
    </w:tbl>
    <w:p w14:paraId="29E51F51" w14:textId="77777777" w:rsidR="00C965E4" w:rsidRDefault="00C965E4" w:rsidP="00293A64">
      <w:pPr>
        <w:pStyle w:val="Vchoz"/>
        <w:jc w:val="both"/>
        <w:rPr>
          <w:sz w:val="20"/>
          <w:szCs w:val="20"/>
        </w:rPr>
      </w:pPr>
    </w:p>
    <w:p w14:paraId="55E8E93A" w14:textId="68F64E5D" w:rsidR="00230B1C" w:rsidRPr="0091491B" w:rsidRDefault="00230B1C" w:rsidP="00E36A38">
      <w:pPr>
        <w:jc w:val="both"/>
        <w:rPr>
          <w:b/>
        </w:rPr>
      </w:pPr>
      <w:r w:rsidRPr="0091491B">
        <w:rPr>
          <w:b/>
        </w:rPr>
        <w:t xml:space="preserve">Pro registrované sociální služby (žádost </w:t>
      </w:r>
      <w:proofErr w:type="gramStart"/>
      <w:r w:rsidRPr="0091491B">
        <w:rPr>
          <w:b/>
        </w:rPr>
        <w:t>1b</w:t>
      </w:r>
      <w:proofErr w:type="gramEnd"/>
      <w:r w:rsidRPr="0091491B">
        <w:rPr>
          <w:b/>
        </w:rPr>
        <w:t>) jako přílohu k žádosti je povinnost doložit kopii</w:t>
      </w:r>
      <w:r w:rsidR="0091491B">
        <w:rPr>
          <w:b/>
        </w:rPr>
        <w:t xml:space="preserve"> </w:t>
      </w:r>
      <w:r w:rsidRPr="0091491B">
        <w:rPr>
          <w:b/>
        </w:rPr>
        <w:t>smlouvy o poskytnutí služby uzavřenou mezi občanem Břeclavi a žadatelem</w:t>
      </w:r>
      <w:r w:rsidR="00E36A38">
        <w:rPr>
          <w:b/>
        </w:rPr>
        <w:t xml:space="preserve"> </w:t>
      </w:r>
      <w:r w:rsidR="00106FD3">
        <w:rPr>
          <w:b/>
        </w:rPr>
        <w:t xml:space="preserve">o </w:t>
      </w:r>
      <w:r w:rsidRPr="0091491B">
        <w:rPr>
          <w:b/>
        </w:rPr>
        <w:t>dotaci.</w:t>
      </w:r>
    </w:p>
    <w:p w14:paraId="63484A0F" w14:textId="77777777" w:rsidR="00230B1C" w:rsidRDefault="00230B1C" w:rsidP="00293A64">
      <w:pPr>
        <w:pStyle w:val="Vchoz"/>
        <w:jc w:val="both"/>
        <w:rPr>
          <w:sz w:val="20"/>
          <w:szCs w:val="20"/>
        </w:rPr>
      </w:pPr>
    </w:p>
    <w:p w14:paraId="674E022E" w14:textId="77777777" w:rsidR="00AD45E7" w:rsidRPr="003D46AE" w:rsidRDefault="00AD45E7" w:rsidP="00AD45E7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 xml:space="preserve">Prohlášení </w:t>
      </w:r>
      <w:r>
        <w:rPr>
          <w:rFonts w:ascii="Arial" w:hAnsi="Arial" w:cs="Arial"/>
          <w:b/>
          <w:caps/>
          <w:sz w:val="18"/>
        </w:rPr>
        <w:t xml:space="preserve">A SOUHLAS </w:t>
      </w:r>
      <w:r w:rsidRPr="003D46AE">
        <w:rPr>
          <w:rFonts w:ascii="Arial" w:hAnsi="Arial" w:cs="Arial"/>
          <w:b/>
          <w:caps/>
          <w:sz w:val="18"/>
        </w:rPr>
        <w:t>žadatele</w:t>
      </w:r>
    </w:p>
    <w:p w14:paraId="36B68BA8" w14:textId="77777777" w:rsidR="00AD45E7" w:rsidRPr="00DF016C" w:rsidRDefault="00AD45E7" w:rsidP="00DF016C">
      <w:pPr>
        <w:pStyle w:val="Zkladntext2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DF016C">
        <w:rPr>
          <w:rFonts w:ascii="Arial" w:hAnsi="Arial" w:cs="Arial"/>
          <w:b w:val="0"/>
          <w:i/>
          <w:color w:val="auto"/>
          <w:sz w:val="18"/>
          <w:szCs w:val="18"/>
        </w:rPr>
        <w:t>Prohlašuji, že:</w:t>
      </w:r>
    </w:p>
    <w:p w14:paraId="141889EB" w14:textId="77777777" w:rsidR="00AD45E7" w:rsidRPr="00DF016C" w:rsidRDefault="00AD45E7" w:rsidP="00DF016C">
      <w:pPr>
        <w:pStyle w:val="Zkladntext2"/>
        <w:numPr>
          <w:ilvl w:val="0"/>
          <w:numId w:val="33"/>
        </w:numPr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DF016C">
        <w:rPr>
          <w:rFonts w:ascii="Arial" w:hAnsi="Arial" w:cs="Arial"/>
          <w:b w:val="0"/>
          <w:i/>
          <w:color w:val="auto"/>
          <w:sz w:val="18"/>
          <w:szCs w:val="18"/>
        </w:rPr>
        <w:t xml:space="preserve"> všechny údaje uvedené v žádosti jsou pravdivé a jsem si vědom(a),</w:t>
      </w:r>
      <w:r w:rsidR="00260C18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DF016C">
        <w:rPr>
          <w:rFonts w:ascii="Arial" w:hAnsi="Arial" w:cs="Arial"/>
          <w:b w:val="0"/>
          <w:i/>
          <w:color w:val="auto"/>
          <w:sz w:val="18"/>
          <w:szCs w:val="18"/>
        </w:rPr>
        <w:t>že nepravdivé a nepřesné údaje jsou důvodem k neposkytnutí dotace</w:t>
      </w:r>
    </w:p>
    <w:p w14:paraId="0C6FC6B4" w14:textId="77777777" w:rsidR="00AD45E7" w:rsidRPr="00DF016C" w:rsidRDefault="00AD45E7" w:rsidP="00DF016C">
      <w:pPr>
        <w:pStyle w:val="Zkladntext2"/>
        <w:numPr>
          <w:ilvl w:val="0"/>
          <w:numId w:val="33"/>
        </w:numPr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DF016C">
        <w:rPr>
          <w:rFonts w:ascii="Arial" w:hAnsi="Arial" w:cs="Arial"/>
          <w:b w:val="0"/>
          <w:i/>
          <w:color w:val="auto"/>
          <w:sz w:val="18"/>
          <w:szCs w:val="18"/>
        </w:rPr>
        <w:t>se nenacházím/nenachází organizace, kterou zastupuji, v úpadku či likvidaci a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byla zavedena nucená správa podle zvláštních právních předpisů.</w:t>
      </w:r>
      <w:r w:rsidRPr="00DF016C">
        <w:rPr>
          <w:rFonts w:ascii="Arial" w:hAnsi="Arial" w:cs="Arial"/>
          <w:b w:val="0"/>
          <w:color w:val="auto"/>
          <w:sz w:val="18"/>
          <w:szCs w:val="18"/>
        </w:rPr>
        <w:t xml:space="preserve"> P</w:t>
      </w:r>
      <w:r w:rsidRPr="00DF016C">
        <w:rPr>
          <w:rFonts w:ascii="Arial" w:hAnsi="Arial" w:cs="Arial"/>
          <w:b w:val="0"/>
          <w:i/>
          <w:color w:val="auto"/>
          <w:sz w:val="18"/>
          <w:szCs w:val="18"/>
        </w:rPr>
        <w:t>okud se tak stane, sdělím tuto informaci bez zbytečného odkladu poskytovatel</w:t>
      </w:r>
    </w:p>
    <w:p w14:paraId="3726A20F" w14:textId="77777777" w:rsidR="00AD45E7" w:rsidRPr="00DF016C" w:rsidRDefault="00AD45E7" w:rsidP="00DF016C">
      <w:pPr>
        <w:pStyle w:val="Zkladntext2"/>
        <w:numPr>
          <w:ilvl w:val="0"/>
          <w:numId w:val="33"/>
        </w:numPr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DF016C">
        <w:rPr>
          <w:rFonts w:ascii="Arial" w:hAnsi="Arial" w:cs="Arial"/>
          <w:b w:val="0"/>
          <w:i/>
          <w:color w:val="auto"/>
          <w:sz w:val="18"/>
          <w:szCs w:val="18"/>
        </w:rPr>
        <w:t xml:space="preserve"> že nemám v rejstříku trestů záznam o pravomocném odsouzení pro trestný čin. Je-li žadatel právnickou osobou, týká se prohlášení podle tohoto ustanovení, jak této právnické osoby, tak i všech osob, které jsou jejím statutárním orgánem nebo osobami oprávněnými jménem žadatele jednat z jiného titulu (plná moc, prokura apod.)</w:t>
      </w:r>
    </w:p>
    <w:p w14:paraId="6023FBE7" w14:textId="77777777" w:rsidR="00AD45E7" w:rsidRPr="00DF016C" w:rsidRDefault="00AD45E7" w:rsidP="00DF016C">
      <w:pPr>
        <w:pStyle w:val="Zkladntext2"/>
        <w:numPr>
          <w:ilvl w:val="0"/>
          <w:numId w:val="33"/>
        </w:numPr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DF016C">
        <w:rPr>
          <w:rFonts w:ascii="Arial" w:hAnsi="Arial" w:cs="Arial"/>
          <w:b w:val="0"/>
          <w:i/>
          <w:color w:val="auto"/>
          <w:sz w:val="18"/>
          <w:szCs w:val="18"/>
        </w:rPr>
        <w:t>nemám/nemá organizace, kterou zastupuji, závazky po lhůtě splatnosti vůči poskytovateli ani jiným orgánům veřejné správy (zejména se jedná o daňové nedoplatky a penále, nedoplatky na pojistném a na penále na veřejné zdravotní pojištění, na pojistném a penále na sociálním zabezpečení a příspěvku na státní politiku zaměstnanosti, odvody za porušení rozpočtové kázně, s výjimkou případů, kdy bylo povoleno splácení ve splátkách a žadatel není v prodlení se splácením splátek).</w:t>
      </w:r>
    </w:p>
    <w:p w14:paraId="5F83C0AE" w14:textId="77777777" w:rsidR="00AD45E7" w:rsidRPr="00DE490B" w:rsidRDefault="00AD45E7" w:rsidP="00AD45E7">
      <w:pPr>
        <w:spacing w:after="120"/>
        <w:rPr>
          <w:rFonts w:ascii="Arial" w:hAnsi="Arial" w:cs="Arial"/>
          <w:i/>
          <w:color w:val="FF0000"/>
          <w:sz w:val="18"/>
        </w:rPr>
      </w:pPr>
      <w:r w:rsidRPr="009E4F37">
        <w:rPr>
          <w:rFonts w:ascii="Arial" w:hAnsi="Arial" w:cs="Arial"/>
          <w:i/>
          <w:sz w:val="18"/>
        </w:rPr>
        <w:t>Souhlasím se zveřejněním: údajů</w:t>
      </w:r>
      <w:r w:rsidR="0091491B">
        <w:rPr>
          <w:rFonts w:ascii="Arial" w:hAnsi="Arial" w:cs="Arial"/>
          <w:i/>
          <w:sz w:val="18"/>
        </w:rPr>
        <w:t xml:space="preserve"> o žadateli (u PO - název, IČO)</w:t>
      </w:r>
      <w:r w:rsidRPr="009E4F37">
        <w:rPr>
          <w:rFonts w:ascii="Arial" w:hAnsi="Arial" w:cs="Arial"/>
          <w:i/>
          <w:sz w:val="18"/>
        </w:rPr>
        <w:t>, účelu, výši požadované a případně výši poskytnuté dotace.</w:t>
      </w:r>
    </w:p>
    <w:p w14:paraId="5C83C566" w14:textId="77777777" w:rsidR="00AD45E7" w:rsidRDefault="00AD45E7" w:rsidP="00AD45E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4638D35D" w14:textId="77777777" w:rsidR="00260C18" w:rsidRDefault="00260C18" w:rsidP="00AD45E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0D11738D" w14:textId="77777777" w:rsidR="00260C18" w:rsidRDefault="00260C18" w:rsidP="00AD45E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718A96C0" w14:textId="77777777" w:rsidR="00260C18" w:rsidRDefault="00260C18" w:rsidP="00AD45E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6CC63C3B" w14:textId="77777777" w:rsidR="00260C18" w:rsidRDefault="00260C18" w:rsidP="00AD45E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0C01A6A3" w14:textId="77777777" w:rsidR="00260C18" w:rsidRDefault="00260C18" w:rsidP="00AD45E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366270CA" w14:textId="77777777" w:rsidR="00260C18" w:rsidRDefault="00260C18" w:rsidP="00AD45E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798DCA59" w14:textId="77777777" w:rsidR="00AD45E7" w:rsidRPr="003D46AE" w:rsidRDefault="00AD45E7" w:rsidP="00D26726">
      <w:pPr>
        <w:tabs>
          <w:tab w:val="center" w:pos="1701"/>
          <w:tab w:val="center" w:pos="5103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………………………………… </w:t>
      </w:r>
      <w:r w:rsidR="00D26726">
        <w:rPr>
          <w:rFonts w:ascii="Arial" w:hAnsi="Arial" w:cs="Arial"/>
          <w:sz w:val="18"/>
        </w:rPr>
        <w:t xml:space="preserve">                        </w:t>
      </w:r>
      <w:r>
        <w:rPr>
          <w:rFonts w:ascii="Arial" w:hAnsi="Arial" w:cs="Arial"/>
          <w:sz w:val="18"/>
        </w:rPr>
        <w:t>……………………………</w:t>
      </w:r>
      <w:r>
        <w:rPr>
          <w:rFonts w:ascii="Arial" w:hAnsi="Arial" w:cs="Arial"/>
          <w:sz w:val="18"/>
        </w:rPr>
        <w:tab/>
      </w:r>
      <w:r w:rsidR="00D26726">
        <w:rPr>
          <w:rFonts w:ascii="Arial" w:hAnsi="Arial" w:cs="Arial"/>
          <w:sz w:val="18"/>
        </w:rPr>
        <w:t xml:space="preserve">         ………………………..….</w:t>
      </w:r>
    </w:p>
    <w:p w14:paraId="4F98B7C9" w14:textId="77777777" w:rsidR="00AD45E7" w:rsidRDefault="00D26726" w:rsidP="00D26726">
      <w:pPr>
        <w:tabs>
          <w:tab w:val="center" w:pos="1701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AD45E7" w:rsidRPr="003D46AE">
        <w:rPr>
          <w:rFonts w:ascii="Arial" w:hAnsi="Arial" w:cs="Arial"/>
          <w:sz w:val="20"/>
          <w:szCs w:val="20"/>
        </w:rPr>
        <w:t>místo</w:t>
      </w:r>
      <w:r w:rsidR="00AD45E7" w:rsidRPr="003D4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datum                                          </w:t>
      </w:r>
      <w:r w:rsidR="00DF016C" w:rsidRPr="00DF016C">
        <w:rPr>
          <w:rFonts w:ascii="Arial" w:hAnsi="Arial" w:cs="Arial"/>
          <w:sz w:val="20"/>
          <w:szCs w:val="20"/>
        </w:rPr>
        <w:t>podpis</w:t>
      </w:r>
      <w:r w:rsidR="00DF016C" w:rsidRPr="00DF016C">
        <w:rPr>
          <w:rFonts w:ascii="Arial" w:hAnsi="Arial" w:cs="Arial"/>
          <w:sz w:val="20"/>
          <w:szCs w:val="20"/>
          <w:vertAlign w:val="superscript"/>
        </w:rPr>
        <w:footnoteReference w:id="1"/>
      </w:r>
    </w:p>
    <w:sectPr w:rsidR="00AD45E7">
      <w:headerReference w:type="default" r:id="rId7"/>
      <w:footerReference w:type="default" r:id="rId8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66A8" w14:textId="77777777" w:rsidR="008D091E" w:rsidRDefault="008D091E" w:rsidP="00961E34">
      <w:r>
        <w:separator/>
      </w:r>
    </w:p>
  </w:endnote>
  <w:endnote w:type="continuationSeparator" w:id="0">
    <w:p w14:paraId="64EB6AC9" w14:textId="77777777" w:rsidR="008D091E" w:rsidRDefault="008D091E" w:rsidP="0096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F3DD" w14:textId="77777777" w:rsidR="00EE5F67" w:rsidRDefault="00EE5F6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06FD3">
      <w:rPr>
        <w:noProof/>
      </w:rPr>
      <w:t>2</w:t>
    </w:r>
    <w:r>
      <w:fldChar w:fldCharType="end"/>
    </w:r>
  </w:p>
  <w:p w14:paraId="1A582175" w14:textId="77777777" w:rsidR="00EE5F67" w:rsidRDefault="00EE5F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A66E" w14:textId="77777777" w:rsidR="008D091E" w:rsidRDefault="008D091E" w:rsidP="00961E34">
      <w:r>
        <w:separator/>
      </w:r>
    </w:p>
  </w:footnote>
  <w:footnote w:type="continuationSeparator" w:id="0">
    <w:p w14:paraId="2AFB5479" w14:textId="77777777" w:rsidR="008D091E" w:rsidRDefault="008D091E" w:rsidP="00961E34">
      <w:r>
        <w:continuationSeparator/>
      </w:r>
    </w:p>
  </w:footnote>
  <w:footnote w:id="1">
    <w:p w14:paraId="388B66EE" w14:textId="77777777" w:rsidR="00DF016C" w:rsidRDefault="00DF016C" w:rsidP="00DF016C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2FD0" w14:textId="77777777" w:rsidR="00961E34" w:rsidRPr="005A4426" w:rsidRDefault="00BB0BF0" w:rsidP="00190C8E">
    <w:pPr>
      <w:pStyle w:val="Nadpis2"/>
      <w:pBdr>
        <w:bottom w:val="single" w:sz="4" w:space="1" w:color="auto"/>
      </w:pBdr>
      <w:jc w:val="right"/>
      <w:rPr>
        <w:rFonts w:ascii="Arial" w:hAnsi="Arial" w:cs="Arial"/>
        <w:b/>
        <w:i w:val="0"/>
        <w:sz w:val="24"/>
      </w:rPr>
    </w:pPr>
    <w:r w:rsidRPr="005A4426">
      <w:rPr>
        <w:rFonts w:ascii="Arial" w:hAnsi="Arial" w:cs="Arial"/>
        <w:b/>
        <w:i w:val="0"/>
        <w:sz w:val="24"/>
      </w:rPr>
      <w:t>Příloha č. 1</w:t>
    </w:r>
    <w:r w:rsidR="00C31D5F">
      <w:rPr>
        <w:rFonts w:ascii="Arial" w:hAnsi="Arial" w:cs="Arial"/>
        <w:b/>
        <w:i w:val="0"/>
        <w:sz w:val="24"/>
      </w:rPr>
      <w:t xml:space="preserve"> </w:t>
    </w:r>
    <w:r w:rsidR="00961E34" w:rsidRPr="005A4426">
      <w:rPr>
        <w:rFonts w:ascii="Arial" w:hAnsi="Arial" w:cs="Arial"/>
        <w:b/>
        <w:i w:val="0"/>
        <w:sz w:val="24"/>
      </w:rPr>
      <w:t>- Žádost o poskytnutí dotace</w:t>
    </w:r>
    <w:r w:rsidR="00C31D5F">
      <w:rPr>
        <w:rFonts w:ascii="Arial" w:hAnsi="Arial" w:cs="Arial"/>
        <w:b/>
        <w:i w:val="0"/>
        <w:sz w:val="24"/>
      </w:rPr>
      <w:t xml:space="preserve"> </w:t>
    </w:r>
    <w:proofErr w:type="gramStart"/>
    <w:r w:rsidR="00C31D5F">
      <w:rPr>
        <w:rFonts w:ascii="Arial" w:hAnsi="Arial" w:cs="Arial"/>
        <w:b/>
        <w:i w:val="0"/>
        <w:sz w:val="24"/>
      </w:rPr>
      <w:t>1b</w:t>
    </w:r>
    <w:proofErr w:type="gramEnd"/>
    <w:r w:rsidR="00C31D5F">
      <w:rPr>
        <w:rFonts w:ascii="Arial" w:hAnsi="Arial" w:cs="Arial"/>
        <w:b/>
        <w:i w:val="0"/>
        <w:sz w:val="24"/>
      </w:rPr>
      <w:t>)</w:t>
    </w:r>
    <w:r w:rsidRPr="005A4426">
      <w:rPr>
        <w:rFonts w:ascii="Arial" w:hAnsi="Arial" w:cs="Arial"/>
        <w:b/>
        <w:i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09EF4217"/>
    <w:multiLevelType w:val="multilevel"/>
    <w:tmpl w:val="AE0EC5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F72839"/>
    <w:multiLevelType w:val="hybridMultilevel"/>
    <w:tmpl w:val="1F8A7722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531C"/>
    <w:multiLevelType w:val="hybridMultilevel"/>
    <w:tmpl w:val="8CDC47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2C2F"/>
    <w:multiLevelType w:val="hybridMultilevel"/>
    <w:tmpl w:val="2AC052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50FA"/>
    <w:multiLevelType w:val="hybridMultilevel"/>
    <w:tmpl w:val="22DA7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C6898"/>
    <w:multiLevelType w:val="hybridMultilevel"/>
    <w:tmpl w:val="D812A760"/>
    <w:lvl w:ilvl="0" w:tplc="724C3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E2785"/>
    <w:multiLevelType w:val="hybridMultilevel"/>
    <w:tmpl w:val="88B63174"/>
    <w:lvl w:ilvl="0" w:tplc="724C3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B16C7F"/>
    <w:multiLevelType w:val="hybridMultilevel"/>
    <w:tmpl w:val="05F86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84B77"/>
    <w:multiLevelType w:val="hybridMultilevel"/>
    <w:tmpl w:val="0E3C4F00"/>
    <w:lvl w:ilvl="0" w:tplc="5CE05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E7734"/>
    <w:multiLevelType w:val="hybridMultilevel"/>
    <w:tmpl w:val="9D08E3A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2D824ED"/>
    <w:multiLevelType w:val="hybridMultilevel"/>
    <w:tmpl w:val="9CDE77A6"/>
    <w:lvl w:ilvl="0" w:tplc="8966B5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4A1182B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7526543"/>
    <w:multiLevelType w:val="hybridMultilevel"/>
    <w:tmpl w:val="3BBABDD8"/>
    <w:lvl w:ilvl="0" w:tplc="990E5EA2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73265"/>
    <w:multiLevelType w:val="hybridMultilevel"/>
    <w:tmpl w:val="2AC05250"/>
    <w:lvl w:ilvl="0" w:tplc="724C3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1D06"/>
    <w:multiLevelType w:val="hybridMultilevel"/>
    <w:tmpl w:val="3AD0C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FA5521"/>
    <w:multiLevelType w:val="hybridMultilevel"/>
    <w:tmpl w:val="5EF0B6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21018"/>
    <w:multiLevelType w:val="hybridMultilevel"/>
    <w:tmpl w:val="5EF0B614"/>
    <w:lvl w:ilvl="0" w:tplc="724C3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17492"/>
    <w:multiLevelType w:val="hybridMultilevel"/>
    <w:tmpl w:val="BF829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A34E86"/>
    <w:multiLevelType w:val="hybridMultilevel"/>
    <w:tmpl w:val="0BECCB9C"/>
    <w:lvl w:ilvl="0" w:tplc="71949CA0">
      <w:start w:val="3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 w15:restartNumberingAfterBreak="0">
    <w:nsid w:val="5DD46056"/>
    <w:multiLevelType w:val="multilevel"/>
    <w:tmpl w:val="17684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4154D89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8A67E06"/>
    <w:multiLevelType w:val="hybridMultilevel"/>
    <w:tmpl w:val="2130B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868D4"/>
    <w:multiLevelType w:val="hybridMultilevel"/>
    <w:tmpl w:val="5D16927E"/>
    <w:lvl w:ilvl="0" w:tplc="EB7231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6850F3"/>
    <w:multiLevelType w:val="hybridMultilevel"/>
    <w:tmpl w:val="6420A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90C92"/>
    <w:multiLevelType w:val="hybridMultilevel"/>
    <w:tmpl w:val="2D64B750"/>
    <w:lvl w:ilvl="0" w:tplc="D8DE6A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97DB4"/>
    <w:multiLevelType w:val="hybridMultilevel"/>
    <w:tmpl w:val="8CDC477E"/>
    <w:lvl w:ilvl="0" w:tplc="724C3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9B6"/>
    <w:multiLevelType w:val="hybridMultilevel"/>
    <w:tmpl w:val="A1B070B4"/>
    <w:lvl w:ilvl="0" w:tplc="262A6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687AA2"/>
    <w:multiLevelType w:val="hybridMultilevel"/>
    <w:tmpl w:val="B97EA58C"/>
    <w:lvl w:ilvl="0" w:tplc="AF944774">
      <w:start w:val="5"/>
      <w:numFmt w:val="bullet"/>
      <w:lvlText w:val="-"/>
      <w:lvlJc w:val="left"/>
      <w:pPr>
        <w:ind w:left="143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145534828">
    <w:abstractNumId w:val="20"/>
  </w:num>
  <w:num w:numId="2" w16cid:durableId="1372807213">
    <w:abstractNumId w:val="29"/>
  </w:num>
  <w:num w:numId="3" w16cid:durableId="1483738250">
    <w:abstractNumId w:val="30"/>
  </w:num>
  <w:num w:numId="4" w16cid:durableId="886717052">
    <w:abstractNumId w:val="6"/>
  </w:num>
  <w:num w:numId="5" w16cid:durableId="2019500726">
    <w:abstractNumId w:val="9"/>
  </w:num>
  <w:num w:numId="6" w16cid:durableId="1367605723">
    <w:abstractNumId w:val="21"/>
  </w:num>
  <w:num w:numId="7" w16cid:durableId="1846747489">
    <w:abstractNumId w:val="10"/>
  </w:num>
  <w:num w:numId="8" w16cid:durableId="1010833874">
    <w:abstractNumId w:val="18"/>
  </w:num>
  <w:num w:numId="9" w16cid:durableId="1033993523">
    <w:abstractNumId w:val="7"/>
  </w:num>
  <w:num w:numId="10" w16cid:durableId="1696805689">
    <w:abstractNumId w:val="22"/>
  </w:num>
  <w:num w:numId="11" w16cid:durableId="1515074622">
    <w:abstractNumId w:val="23"/>
  </w:num>
  <w:num w:numId="12" w16cid:durableId="1661958735">
    <w:abstractNumId w:val="19"/>
  </w:num>
  <w:num w:numId="13" w16cid:durableId="120732527">
    <w:abstractNumId w:val="15"/>
  </w:num>
  <w:num w:numId="14" w16cid:durableId="1168328131">
    <w:abstractNumId w:val="28"/>
  </w:num>
  <w:num w:numId="15" w16cid:durableId="332994474">
    <w:abstractNumId w:val="8"/>
  </w:num>
  <w:num w:numId="16" w16cid:durableId="399671063">
    <w:abstractNumId w:val="31"/>
  </w:num>
  <w:num w:numId="17" w16cid:durableId="1850868110">
    <w:abstractNumId w:val="0"/>
  </w:num>
  <w:num w:numId="18" w16cid:durableId="1531141100">
    <w:abstractNumId w:val="1"/>
  </w:num>
  <w:num w:numId="19" w16cid:durableId="835534839">
    <w:abstractNumId w:val="2"/>
  </w:num>
  <w:num w:numId="20" w16cid:durableId="363018722">
    <w:abstractNumId w:val="3"/>
  </w:num>
  <w:num w:numId="21" w16cid:durableId="10999137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1532918">
    <w:abstractNumId w:val="16"/>
  </w:num>
  <w:num w:numId="23" w16cid:durableId="1105614668">
    <w:abstractNumId w:val="25"/>
  </w:num>
  <w:num w:numId="24" w16cid:durableId="1418405964">
    <w:abstractNumId w:val="27"/>
  </w:num>
  <w:num w:numId="25" w16cid:durableId="408506068">
    <w:abstractNumId w:val="26"/>
  </w:num>
  <w:num w:numId="26" w16cid:durableId="1709135501">
    <w:abstractNumId w:val="24"/>
  </w:num>
  <w:num w:numId="27" w16cid:durableId="444808838">
    <w:abstractNumId w:val="5"/>
  </w:num>
  <w:num w:numId="28" w16cid:durableId="1791975109">
    <w:abstractNumId w:val="17"/>
  </w:num>
  <w:num w:numId="29" w16cid:durableId="1790080412">
    <w:abstractNumId w:val="11"/>
  </w:num>
  <w:num w:numId="30" w16cid:durableId="1132475756">
    <w:abstractNumId w:val="12"/>
  </w:num>
  <w:num w:numId="31" w16cid:durableId="585110083">
    <w:abstractNumId w:val="4"/>
  </w:num>
  <w:num w:numId="32" w16cid:durableId="904222127">
    <w:abstractNumId w:val="32"/>
  </w:num>
  <w:num w:numId="33" w16cid:durableId="1630747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94"/>
    <w:rsid w:val="0008735B"/>
    <w:rsid w:val="000A39B0"/>
    <w:rsid w:val="000C064C"/>
    <w:rsid w:val="000D6FCC"/>
    <w:rsid w:val="000E1420"/>
    <w:rsid w:val="000E433E"/>
    <w:rsid w:val="000F0058"/>
    <w:rsid w:val="000F1D0B"/>
    <w:rsid w:val="00106FD3"/>
    <w:rsid w:val="001127FC"/>
    <w:rsid w:val="001352D0"/>
    <w:rsid w:val="0015587C"/>
    <w:rsid w:val="0015620D"/>
    <w:rsid w:val="00162334"/>
    <w:rsid w:val="00182CC6"/>
    <w:rsid w:val="00183324"/>
    <w:rsid w:val="001846BA"/>
    <w:rsid w:val="00186B0B"/>
    <w:rsid w:val="00190C8E"/>
    <w:rsid w:val="001A1DCF"/>
    <w:rsid w:val="001A32DF"/>
    <w:rsid w:val="001B76B4"/>
    <w:rsid w:val="001D76C2"/>
    <w:rsid w:val="001F447B"/>
    <w:rsid w:val="0021015B"/>
    <w:rsid w:val="00215DFF"/>
    <w:rsid w:val="00230B1C"/>
    <w:rsid w:val="00242F07"/>
    <w:rsid w:val="0024358E"/>
    <w:rsid w:val="00260C18"/>
    <w:rsid w:val="00263D99"/>
    <w:rsid w:val="002722F8"/>
    <w:rsid w:val="00293A64"/>
    <w:rsid w:val="0029512D"/>
    <w:rsid w:val="002A4F55"/>
    <w:rsid w:val="002B091B"/>
    <w:rsid w:val="002C34AF"/>
    <w:rsid w:val="002C40AE"/>
    <w:rsid w:val="002C6484"/>
    <w:rsid w:val="002D1786"/>
    <w:rsid w:val="002E6443"/>
    <w:rsid w:val="00301F1E"/>
    <w:rsid w:val="00306C1B"/>
    <w:rsid w:val="003214E6"/>
    <w:rsid w:val="00330A0C"/>
    <w:rsid w:val="00356308"/>
    <w:rsid w:val="00357C62"/>
    <w:rsid w:val="0036454E"/>
    <w:rsid w:val="0036714F"/>
    <w:rsid w:val="00383594"/>
    <w:rsid w:val="00387A3C"/>
    <w:rsid w:val="003918E3"/>
    <w:rsid w:val="003947A3"/>
    <w:rsid w:val="003D22DE"/>
    <w:rsid w:val="003E069F"/>
    <w:rsid w:val="003E2C62"/>
    <w:rsid w:val="00430592"/>
    <w:rsid w:val="00430645"/>
    <w:rsid w:val="004611FC"/>
    <w:rsid w:val="004643EB"/>
    <w:rsid w:val="00490ECB"/>
    <w:rsid w:val="00491E57"/>
    <w:rsid w:val="00495BB2"/>
    <w:rsid w:val="004963AC"/>
    <w:rsid w:val="004A70A7"/>
    <w:rsid w:val="004B026F"/>
    <w:rsid w:val="004C6A74"/>
    <w:rsid w:val="004C7068"/>
    <w:rsid w:val="004E36D8"/>
    <w:rsid w:val="004F382C"/>
    <w:rsid w:val="00504306"/>
    <w:rsid w:val="00514E44"/>
    <w:rsid w:val="00551878"/>
    <w:rsid w:val="00570C60"/>
    <w:rsid w:val="00582A53"/>
    <w:rsid w:val="0058525B"/>
    <w:rsid w:val="005A4426"/>
    <w:rsid w:val="005C115D"/>
    <w:rsid w:val="005C4CAE"/>
    <w:rsid w:val="005D1A9F"/>
    <w:rsid w:val="005D6FC8"/>
    <w:rsid w:val="005D78C5"/>
    <w:rsid w:val="00604C5D"/>
    <w:rsid w:val="00630547"/>
    <w:rsid w:val="00642777"/>
    <w:rsid w:val="0064361A"/>
    <w:rsid w:val="006535CB"/>
    <w:rsid w:val="006925FE"/>
    <w:rsid w:val="006C7265"/>
    <w:rsid w:val="006F0D4C"/>
    <w:rsid w:val="006F22D9"/>
    <w:rsid w:val="007235E2"/>
    <w:rsid w:val="00732C61"/>
    <w:rsid w:val="00747020"/>
    <w:rsid w:val="0077694A"/>
    <w:rsid w:val="0078415E"/>
    <w:rsid w:val="007913D1"/>
    <w:rsid w:val="00795167"/>
    <w:rsid w:val="007A308D"/>
    <w:rsid w:val="007A5AEC"/>
    <w:rsid w:val="007C3D28"/>
    <w:rsid w:val="0081716F"/>
    <w:rsid w:val="00855ECA"/>
    <w:rsid w:val="008854B9"/>
    <w:rsid w:val="008B368A"/>
    <w:rsid w:val="008D091E"/>
    <w:rsid w:val="008D73FD"/>
    <w:rsid w:val="008E02E2"/>
    <w:rsid w:val="008E100F"/>
    <w:rsid w:val="008F1446"/>
    <w:rsid w:val="008F3C24"/>
    <w:rsid w:val="0091491B"/>
    <w:rsid w:val="00944CC0"/>
    <w:rsid w:val="00961E34"/>
    <w:rsid w:val="00964E65"/>
    <w:rsid w:val="009850AC"/>
    <w:rsid w:val="009D7633"/>
    <w:rsid w:val="009E4F37"/>
    <w:rsid w:val="009F52CC"/>
    <w:rsid w:val="00A012E8"/>
    <w:rsid w:val="00A10309"/>
    <w:rsid w:val="00A1235E"/>
    <w:rsid w:val="00A27A01"/>
    <w:rsid w:val="00A4019C"/>
    <w:rsid w:val="00A43DF4"/>
    <w:rsid w:val="00A76E80"/>
    <w:rsid w:val="00A90F01"/>
    <w:rsid w:val="00A92235"/>
    <w:rsid w:val="00AB508E"/>
    <w:rsid w:val="00AB6B3C"/>
    <w:rsid w:val="00AC4FD5"/>
    <w:rsid w:val="00AD45E7"/>
    <w:rsid w:val="00AE03D8"/>
    <w:rsid w:val="00AE0FE5"/>
    <w:rsid w:val="00AF6565"/>
    <w:rsid w:val="00B036D9"/>
    <w:rsid w:val="00B21AD2"/>
    <w:rsid w:val="00B30A4B"/>
    <w:rsid w:val="00B63C10"/>
    <w:rsid w:val="00B710E3"/>
    <w:rsid w:val="00B74D25"/>
    <w:rsid w:val="00B8420F"/>
    <w:rsid w:val="00BB0BF0"/>
    <w:rsid w:val="00BB59B8"/>
    <w:rsid w:val="00BD1C7B"/>
    <w:rsid w:val="00BD2FE7"/>
    <w:rsid w:val="00C02C50"/>
    <w:rsid w:val="00C15873"/>
    <w:rsid w:val="00C31CFE"/>
    <w:rsid w:val="00C31D5F"/>
    <w:rsid w:val="00C3695C"/>
    <w:rsid w:val="00C512C0"/>
    <w:rsid w:val="00C55351"/>
    <w:rsid w:val="00C73592"/>
    <w:rsid w:val="00C82637"/>
    <w:rsid w:val="00C965E4"/>
    <w:rsid w:val="00CB44F5"/>
    <w:rsid w:val="00CB797A"/>
    <w:rsid w:val="00CD157E"/>
    <w:rsid w:val="00CD6701"/>
    <w:rsid w:val="00CE1AEE"/>
    <w:rsid w:val="00CF4F1B"/>
    <w:rsid w:val="00D0207A"/>
    <w:rsid w:val="00D02D56"/>
    <w:rsid w:val="00D117AB"/>
    <w:rsid w:val="00D21996"/>
    <w:rsid w:val="00D26726"/>
    <w:rsid w:val="00D82C8C"/>
    <w:rsid w:val="00DC3854"/>
    <w:rsid w:val="00DD0851"/>
    <w:rsid w:val="00DF016C"/>
    <w:rsid w:val="00E16D59"/>
    <w:rsid w:val="00E22E5F"/>
    <w:rsid w:val="00E30C77"/>
    <w:rsid w:val="00E36A38"/>
    <w:rsid w:val="00E408C5"/>
    <w:rsid w:val="00E53092"/>
    <w:rsid w:val="00E74ED4"/>
    <w:rsid w:val="00E77BDC"/>
    <w:rsid w:val="00E848B3"/>
    <w:rsid w:val="00E90E76"/>
    <w:rsid w:val="00E92B74"/>
    <w:rsid w:val="00EA2CEF"/>
    <w:rsid w:val="00EA36F4"/>
    <w:rsid w:val="00ED6D3F"/>
    <w:rsid w:val="00EE5F67"/>
    <w:rsid w:val="00F00274"/>
    <w:rsid w:val="00F32CB6"/>
    <w:rsid w:val="00F3709F"/>
    <w:rsid w:val="00F54803"/>
    <w:rsid w:val="00F7660A"/>
    <w:rsid w:val="00FA3357"/>
    <w:rsid w:val="00FA6BAF"/>
    <w:rsid w:val="00FB24C1"/>
    <w:rsid w:val="00FB36C4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1F534"/>
  <w15:chartTrackingRefBased/>
  <w15:docId w15:val="{473BF0C4-9A67-423D-B277-3199621C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5E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200" w:line="276" w:lineRule="auto"/>
      <w:jc w:val="center"/>
      <w:outlineLvl w:val="0"/>
    </w:pPr>
    <w:rPr>
      <w:rFonts w:eastAsia="Calibri"/>
      <w:b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0" w:hanging="3600"/>
      <w:outlineLvl w:val="3"/>
    </w:pPr>
    <w:rPr>
      <w:b/>
      <w:iCs/>
      <w:color w:val="000000"/>
      <w:szCs w:val="4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iCs/>
      <w:color w:val="000000"/>
      <w:szCs w:val="40"/>
    </w:rPr>
  </w:style>
  <w:style w:type="paragraph" w:styleId="Nadpis6">
    <w:name w:val="heading 6"/>
    <w:basedOn w:val="Normln"/>
    <w:next w:val="Normln"/>
    <w:qFormat/>
    <w:pPr>
      <w:keepNext/>
      <w:ind w:left="360" w:hanging="360"/>
      <w:jc w:val="both"/>
      <w:outlineLvl w:val="5"/>
    </w:pPr>
    <w:rPr>
      <w:b/>
      <w:iCs/>
      <w:color w:val="000000"/>
      <w:szCs w:val="4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Cs/>
      <w:color w:val="00000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44"/>
    </w:rPr>
  </w:style>
  <w:style w:type="paragraph" w:styleId="Zkladntext2">
    <w:name w:val="Body Text 2"/>
    <w:basedOn w:val="Normln"/>
    <w:semiHidden/>
    <w:rPr>
      <w:b/>
      <w:color w:val="000000"/>
    </w:rPr>
  </w:style>
  <w:style w:type="paragraph" w:styleId="Zkladntextodsazen">
    <w:name w:val="Body Text Indent"/>
    <w:basedOn w:val="Normln"/>
    <w:semiHidden/>
    <w:pPr>
      <w:ind w:left="3780" w:hanging="360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sz w:val="28"/>
    </w:rPr>
  </w:style>
  <w:style w:type="paragraph" w:styleId="Zkladntextodsazen2">
    <w:name w:val="Body Text Indent 2"/>
    <w:basedOn w:val="Normln"/>
    <w:semiHidden/>
    <w:pPr>
      <w:ind w:left="2520" w:hanging="360"/>
      <w:jc w:val="both"/>
    </w:pPr>
    <w:rPr>
      <w:bCs/>
      <w:iCs/>
      <w:color w:val="000000"/>
      <w:szCs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3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73F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A6BA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171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choz">
    <w:name w:val="Výchozí"/>
    <w:rsid w:val="00DC38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Vchoz">
    <w:name w:val="WW-Výchozí"/>
    <w:rsid w:val="00DC38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61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1E3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1E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61E34"/>
    <w:rPr>
      <w:sz w:val="24"/>
      <w:szCs w:val="24"/>
    </w:rPr>
  </w:style>
  <w:style w:type="table" w:styleId="Mkatabulky">
    <w:name w:val="Table Grid"/>
    <w:basedOn w:val="Normlntabulka"/>
    <w:uiPriority w:val="39"/>
    <w:rsid w:val="0032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F016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F016C"/>
  </w:style>
  <w:style w:type="character" w:styleId="Znakapoznpodarou">
    <w:name w:val="footnote reference"/>
    <w:semiHidden/>
    <w:rsid w:val="00DF0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města Břeclavi</vt:lpstr>
    </vt:vector>
  </TitlesOfParts>
  <Company>MěÚ Břeclav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města Břeclavi</dc:title>
  <dc:subject/>
  <dc:creator>tucek</dc:creator>
  <cp:keywords/>
  <dc:description/>
  <cp:lastModifiedBy>Matušinová Jana Ing.</cp:lastModifiedBy>
  <cp:revision>3</cp:revision>
  <cp:lastPrinted>2020-09-23T11:10:00Z</cp:lastPrinted>
  <dcterms:created xsi:type="dcterms:W3CDTF">2025-08-05T05:10:00Z</dcterms:created>
  <dcterms:modified xsi:type="dcterms:W3CDTF">2025-08-05T05:14:00Z</dcterms:modified>
</cp:coreProperties>
</file>